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44F3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F3E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D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1D50-E683-43ED-A4BB-6AFEBAAC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Kamil Przybyłowski</cp:lastModifiedBy>
  <cp:revision>2</cp:revision>
  <cp:lastPrinted>2016-05-31T09:57:00Z</cp:lastPrinted>
  <dcterms:created xsi:type="dcterms:W3CDTF">2019-12-20T12:48:00Z</dcterms:created>
  <dcterms:modified xsi:type="dcterms:W3CDTF">2019-12-20T12:48:00Z</dcterms:modified>
</cp:coreProperties>
</file>