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2B7D">
              <w:rPr>
                <w:rFonts w:asciiTheme="minorHAnsi" w:hAnsiTheme="minorHAnsi"/>
                <w:sz w:val="20"/>
                <w:szCs w:val="20"/>
              </w:rPr>
              <w:t>17 sierpnia 2016 r. (poz. 1300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7B7" w:rsidRDefault="002857B7">
      <w:r>
        <w:separator/>
      </w:r>
    </w:p>
  </w:endnote>
  <w:endnote w:type="continuationSeparator" w:id="0">
    <w:p w:rsidR="002857B7" w:rsidRDefault="00285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6F0A8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857B7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7B7" w:rsidRDefault="002857B7">
      <w:r>
        <w:separator/>
      </w:r>
    </w:p>
  </w:footnote>
  <w:footnote w:type="continuationSeparator" w:id="0">
    <w:p w:rsidR="002857B7" w:rsidRDefault="002857B7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55A2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57B7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62D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A8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2B7D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2554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519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2A230-8D35-4883-8495-8F711529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1844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urszula.romualdowska</cp:lastModifiedBy>
  <cp:revision>4</cp:revision>
  <cp:lastPrinted>2016-05-31T09:57:00Z</cp:lastPrinted>
  <dcterms:created xsi:type="dcterms:W3CDTF">2016-09-19T12:15:00Z</dcterms:created>
  <dcterms:modified xsi:type="dcterms:W3CDTF">2016-11-28T10:15:00Z</dcterms:modified>
</cp:coreProperties>
</file>