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07" w:rsidRPr="008040F0" w:rsidRDefault="00481DD3" w:rsidP="008040F0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8040F0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8040F0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8040F0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8040F0">
        <w:rPr>
          <w:rFonts w:asciiTheme="minorHAnsi" w:eastAsia="Arial" w:hAnsiTheme="minorHAnsi" w:cs="Calibri"/>
          <w:bCs/>
          <w:sz w:val="22"/>
          <w:szCs w:val="22"/>
        </w:rPr>
        <w:t>*</w:t>
      </w:r>
      <w:r w:rsidR="00FC48F2" w:rsidRPr="008040F0">
        <w:rPr>
          <w:rFonts w:asciiTheme="minorHAnsi" w:eastAsia="Arial" w:hAnsiTheme="minorHAnsi" w:cs="Calibri"/>
          <w:bCs/>
          <w:sz w:val="22"/>
          <w:szCs w:val="22"/>
        </w:rPr>
        <w:t>/OFERTA WSPÓLNA REALIZACJI ZADANIA PUBLICZNEGO</w:t>
      </w:r>
      <w:r w:rsidR="00AF2B25" w:rsidRPr="008040F0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8040F0">
        <w:rPr>
          <w:rFonts w:asciiTheme="minorHAnsi" w:eastAsia="Arial" w:hAnsiTheme="minorHAnsi" w:cs="Calibri"/>
          <w:bCs/>
          <w:sz w:val="22"/>
          <w:szCs w:val="22"/>
        </w:rPr>
        <w:t>,</w:t>
      </w:r>
      <w:r w:rsidR="00FC48F2" w:rsidRPr="008040F0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8040F0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8040F0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8040F0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8040F0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8040F0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8040F0">
        <w:rPr>
          <w:rFonts w:asciiTheme="minorHAnsi" w:eastAsia="Arial" w:hAnsiTheme="minorHAnsi" w:cs="Calibri"/>
          <w:bCs/>
          <w:sz w:val="22"/>
          <w:szCs w:val="22"/>
        </w:rPr>
        <w:t xml:space="preserve">Z DNIA 24 KWIETNIA 2003 R. O DZIAŁALNOŚCI POŻYTKU PUBLICZNEGO I O WOLONTARIACIE (DZ. U. Z 2016 R. POZ. 239 I </w:t>
      </w:r>
      <w:r w:rsidR="00C00B17" w:rsidRPr="008040F0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8040F0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8040F0" w:rsidRPr="00D97AAD" w:rsidRDefault="008040F0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8040F0" w:rsidRPr="00D97AAD" w:rsidRDefault="008040F0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8040F0" w:rsidRPr="00D97AAD" w:rsidRDefault="008040F0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8040F0" w:rsidRPr="00D97AAD" w:rsidRDefault="008040F0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8040F0" w:rsidRPr="00D97AAD" w:rsidRDefault="008040F0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8040F0">
        <w:rPr>
          <w:rFonts w:asciiTheme="minorHAnsi" w:hAnsiTheme="minorHAnsi" w:cs="Verdana"/>
          <w:b/>
          <w:bCs/>
          <w:color w:val="auto"/>
          <w:sz w:val="22"/>
          <w:szCs w:val="22"/>
        </w:rPr>
        <w:t>w 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040F0" w:rsidRPr="00D97AAD" w:rsidRDefault="008040F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040F0" w:rsidRPr="00D97AAD" w:rsidRDefault="008040F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8040F0" w:rsidRPr="00D97AAD" w:rsidRDefault="008040F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8040F0" w:rsidRPr="00D97AAD" w:rsidRDefault="008040F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8040F0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8040F0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8040F0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8040F0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8040F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8040F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8040F0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E2E0E" w:rsidRPr="00D97AAD" w:rsidTr="008040F0">
        <w:trPr>
          <w:trHeight w:val="4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8040F0">
        <w:trPr>
          <w:trHeight w:val="68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836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3"/>
        <w:gridCol w:w="2260"/>
      </w:tblGrid>
      <w:tr w:rsidR="007D4262" w:rsidRPr="00D97AAD" w:rsidTr="008040F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8040F0">
        <w:trPr>
          <w:trHeight w:val="78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040F0">
        <w:trPr>
          <w:trHeight w:val="1136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0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64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43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36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8040F0">
        <w:trPr>
          <w:trHeight w:val="616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1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8040F0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8040F0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8040F0">
        <w:trPr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501A" w:rsidRPr="00D97AAD" w:rsidRDefault="0090501A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0501A" w:rsidRPr="00D97AAD" w:rsidRDefault="0090501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0501A" w:rsidRDefault="0090501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0501A" w:rsidRPr="00D97AAD" w:rsidRDefault="0090501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90501A">
        <w:rPr>
          <w:rFonts w:asciiTheme="minorHAnsi" w:hAnsiTheme="minorHAnsi" w:cs="Verdana"/>
          <w:color w:val="auto"/>
          <w:sz w:val="18"/>
          <w:szCs w:val="18"/>
        </w:rPr>
        <w:br/>
      </w:r>
      <w:r w:rsidR="00E40496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9050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9050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</w:t>
      </w:r>
      <w:r>
        <w:rPr>
          <w:rFonts w:asciiTheme="minorHAnsi" w:hAnsiTheme="minorHAnsi" w:cs="Verdana"/>
          <w:color w:val="auto"/>
          <w:sz w:val="18"/>
          <w:szCs w:val="18"/>
        </w:rPr>
        <w:t>składek na 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90501A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5345E5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</w:t>
      </w:r>
      <w:r w:rsidR="00B0425A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="00B0425A"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CA4A93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>Załącznik nr 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>Załącznik nr 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F0" w:rsidRDefault="008040F0">
      <w:r>
        <w:separator/>
      </w:r>
    </w:p>
  </w:endnote>
  <w:endnote w:type="continuationSeparator" w:id="0">
    <w:p w:rsidR="008040F0" w:rsidRDefault="0080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F0" w:rsidRPr="00C96862" w:rsidRDefault="008040F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0501A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8040F0" w:rsidRDefault="008040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F0" w:rsidRDefault="008040F0">
      <w:r>
        <w:separator/>
      </w:r>
    </w:p>
  </w:footnote>
  <w:footnote w:type="continuationSeparator" w:id="0">
    <w:p w:rsidR="008040F0" w:rsidRDefault="008040F0">
      <w:r>
        <w:continuationSeparator/>
      </w:r>
    </w:p>
  </w:footnote>
  <w:footnote w:id="1">
    <w:p w:rsidR="008040F0" w:rsidRPr="005229DE" w:rsidRDefault="008040F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040F0" w:rsidRPr="005229DE" w:rsidRDefault="008040F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8040F0" w:rsidRPr="00ED42DF" w:rsidRDefault="008040F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8040F0" w:rsidRPr="00C57111" w:rsidRDefault="008040F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8040F0" w:rsidRPr="00FE7076" w:rsidRDefault="008040F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</w:t>
      </w:r>
      <w:r>
        <w:rPr>
          <w:rFonts w:asciiTheme="minorHAnsi" w:hAnsiTheme="minorHAnsi"/>
          <w:sz w:val="18"/>
          <w:szCs w:val="18"/>
        </w:rPr>
        <w:t>dmiot niebędący stroną umowy, o </w:t>
      </w:r>
      <w:r w:rsidRPr="00FE7076">
        <w:rPr>
          <w:rFonts w:asciiTheme="minorHAnsi" w:hAnsiTheme="minorHAnsi"/>
          <w:sz w:val="18"/>
          <w:szCs w:val="18"/>
        </w:rPr>
        <w:t>którym mowa w art. 16 ust. 4 ustawy z dnia 24 kwietnia 2003  r. o działalności pożytku publicznego i o wolontariacie.</w:t>
      </w:r>
    </w:p>
  </w:footnote>
  <w:footnote w:id="6">
    <w:p w:rsidR="008040F0" w:rsidRPr="006A050D" w:rsidRDefault="008040F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8040F0" w:rsidRPr="001250B6" w:rsidRDefault="008040F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8040F0" w:rsidRPr="00832632" w:rsidRDefault="008040F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8040F0" w:rsidRDefault="008040F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8040F0" w:rsidRPr="00940912" w:rsidRDefault="008040F0" w:rsidP="0090501A">
      <w:pPr>
        <w:pStyle w:val="Tekstprzypisudolnego"/>
        <w:ind w:left="284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8040F0" w:rsidRPr="005229DE" w:rsidRDefault="008040F0" w:rsidP="0090501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</w:t>
      </w:r>
      <w:r w:rsidR="0090501A">
        <w:rPr>
          <w:rFonts w:ascii="Calibri" w:eastAsia="Arial" w:hAnsi="Calibri" w:cs="Calibri"/>
          <w:sz w:val="18"/>
          <w:szCs w:val="18"/>
        </w:rPr>
        <w:t>każdego oferenta oddzielnie.</w:t>
      </w:r>
      <w:r>
        <w:rPr>
          <w:rFonts w:ascii="Calibri" w:eastAsia="Arial" w:hAnsi="Calibri" w:cs="Calibri"/>
          <w:sz w:val="18"/>
          <w:szCs w:val="18"/>
        </w:rPr>
        <w:t xml:space="preserve"> </w:t>
      </w:r>
      <w:r w:rsidR="0090501A">
        <w:rPr>
          <w:rFonts w:ascii="Calibri" w:eastAsia="Arial" w:hAnsi="Calibri" w:cs="Calibri"/>
          <w:sz w:val="18"/>
          <w:szCs w:val="18"/>
        </w:rPr>
        <w:t>W </w:t>
      </w:r>
      <w:r w:rsidRPr="00FD1F92">
        <w:rPr>
          <w:rFonts w:ascii="Calibri" w:eastAsia="Arial" w:hAnsi="Calibri" w:cs="Calibri"/>
          <w:sz w:val="18"/>
          <w:szCs w:val="18"/>
        </w:rPr>
        <w:t>przypadku większej liczby kosztów istnieje możliwość dodawania kolejnych wierszy.</w:t>
      </w:r>
    </w:p>
  </w:footnote>
  <w:footnote w:id="11">
    <w:p w:rsidR="0090501A" w:rsidRDefault="008040F0" w:rsidP="0090501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="0090501A">
        <w:rPr>
          <w:rFonts w:ascii="Calibri" w:hAnsi="Calibri" w:cs="Verdana"/>
          <w:color w:val="auto"/>
          <w:sz w:val="18"/>
          <w:szCs w:val="18"/>
        </w:rPr>
        <w:t>.</w:t>
      </w:r>
    </w:p>
    <w:p w:rsidR="008040F0" w:rsidRPr="005229DE" w:rsidRDefault="008040F0" w:rsidP="0090501A">
      <w:pPr>
        <w:widowControl w:val="0"/>
        <w:autoSpaceDE w:val="0"/>
        <w:autoSpaceDN w:val="0"/>
        <w:adjustRightInd w:val="0"/>
        <w:ind w:left="568" w:hanging="284"/>
        <w:jc w:val="both"/>
      </w:pP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8040F0" w:rsidRPr="00A61C84" w:rsidRDefault="008040F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8040F0" w:rsidRPr="00782E22" w:rsidRDefault="008040F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8040F0" w:rsidRPr="006054AB" w:rsidRDefault="008040F0" w:rsidP="008040F0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z</w:t>
      </w:r>
      <w:r>
        <w:rPr>
          <w:rFonts w:asciiTheme="minorHAnsi" w:hAnsiTheme="minorHAnsi"/>
          <w:sz w:val="18"/>
          <w:szCs w:val="18"/>
        </w:rPr>
        <w:t> 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8040F0" w:rsidRPr="00894B28" w:rsidRDefault="008040F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8040F0" w:rsidRPr="002508BB" w:rsidRDefault="008040F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8040F0" w:rsidRPr="002508BB" w:rsidRDefault="008040F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8040F0" w:rsidRPr="002508BB" w:rsidRDefault="008040F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8040F0" w:rsidRPr="006A050D" w:rsidRDefault="008040F0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8040F0" w:rsidRPr="000776D3" w:rsidRDefault="008040F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8040F0" w:rsidRPr="006A050D" w:rsidRDefault="008040F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8040F0" w:rsidRDefault="008040F0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8040F0" w:rsidRPr="006A050D" w:rsidRDefault="008040F0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8040F0" w:rsidRPr="001250B6" w:rsidRDefault="008040F0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8040F0" w:rsidRDefault="008040F0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8040F0" w:rsidRPr="00940912" w:rsidRDefault="008040F0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8040F0" w:rsidRPr="005229DE" w:rsidRDefault="008040F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="0090501A">
        <w:rPr>
          <w:rFonts w:ascii="Calibri" w:eastAsia="Arial" w:hAnsi="Calibri" w:cs="Calibri"/>
          <w:sz w:val="18"/>
          <w:szCs w:val="18"/>
        </w:rPr>
        <w:t xml:space="preserve"> W </w:t>
      </w:r>
      <w:r w:rsidRPr="00FD1F92">
        <w:rPr>
          <w:rFonts w:ascii="Calibri" w:eastAsia="Arial" w:hAnsi="Calibri" w:cs="Calibri"/>
          <w:sz w:val="18"/>
          <w:szCs w:val="18"/>
        </w:rPr>
        <w:t>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8040F0" w:rsidRPr="005229DE" w:rsidRDefault="008040F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8040F0" w:rsidRPr="00A61C84" w:rsidRDefault="008040F0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3F2F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0F0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01A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8A2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7ED4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6CB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8651-189E-4240-961F-01DCBC73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1443</Words>
  <Characters>11253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mjakubczak</cp:lastModifiedBy>
  <cp:revision>4</cp:revision>
  <cp:lastPrinted>2016-05-31T09:57:00Z</cp:lastPrinted>
  <dcterms:created xsi:type="dcterms:W3CDTF">2016-11-15T11:19:00Z</dcterms:created>
  <dcterms:modified xsi:type="dcterms:W3CDTF">2016-11-16T09:34:00Z</dcterms:modified>
</cp:coreProperties>
</file>